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2350FF5D" w:rsidR="00C2693A" w:rsidRPr="004D5376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The </w:t>
      </w:r>
      <w:r w:rsidR="00C2693A" w:rsidRPr="004D5376">
        <w:rPr>
          <w:rFonts w:ascii="Century Gothic" w:hAnsi="Century Gothic"/>
          <w:b/>
          <w:sz w:val="36"/>
          <w:szCs w:val="24"/>
        </w:rPr>
        <w:t>Footsteps2Brilliance</w:t>
      </w:r>
      <w:r w:rsidR="00B46C91" w:rsidRPr="00B46C91">
        <w:rPr>
          <w:rFonts w:ascii="Century Gothic" w:hAnsi="Century Gothic"/>
          <w:b/>
          <w:sz w:val="36"/>
          <w:szCs w:val="24"/>
          <w:vertAlign w:val="superscript"/>
        </w:rPr>
        <w:t>®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626620">
        <w:rPr>
          <w:rFonts w:ascii="Century Gothic" w:hAnsi="Century Gothic"/>
          <w:b/>
          <w:sz w:val="36"/>
          <w:szCs w:val="24"/>
        </w:rPr>
        <w:t xml:space="preserve">Early Learning </w:t>
      </w:r>
      <w:r w:rsidR="00C2693A" w:rsidRPr="004D5376">
        <w:rPr>
          <w:rFonts w:ascii="Century Gothic" w:hAnsi="Century Gothic"/>
          <w:b/>
          <w:sz w:val="36"/>
          <w:szCs w:val="24"/>
        </w:rPr>
        <w:t>Literacy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Equity </w:t>
      </w:r>
      <w:r w:rsidR="00626620">
        <w:rPr>
          <w:rFonts w:ascii="Century Gothic" w:hAnsi="Century Gothic"/>
          <w:b/>
          <w:sz w:val="36"/>
          <w:szCs w:val="24"/>
        </w:rPr>
        <w:t xml:space="preserve">Service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Grant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Qualification </w:t>
      </w:r>
      <w:r w:rsidR="004D5376" w:rsidRPr="004D5376">
        <w:rPr>
          <w:rFonts w:ascii="Century Gothic" w:hAnsi="Century Gothic"/>
          <w:b/>
          <w:sz w:val="36"/>
          <w:szCs w:val="24"/>
        </w:rPr>
        <w:t>Form</w:t>
      </w:r>
      <w:r w:rsidR="00F9383C">
        <w:rPr>
          <w:rFonts w:ascii="Century Gothic" w:hAnsi="Century Gothic"/>
          <w:b/>
          <w:sz w:val="36"/>
          <w:szCs w:val="24"/>
        </w:rPr>
        <w:t xml:space="preserve"> </w:t>
      </w:r>
      <w:r w:rsidR="005D23DD">
        <w:rPr>
          <w:rFonts w:ascii="Century Gothic" w:hAnsi="Century Gothic"/>
          <w:b/>
          <w:sz w:val="36"/>
          <w:szCs w:val="24"/>
        </w:rPr>
        <w:t>–</w:t>
      </w:r>
      <w:r w:rsidR="00F9383C">
        <w:rPr>
          <w:rFonts w:ascii="Century Gothic" w:hAnsi="Century Gothic"/>
          <w:b/>
          <w:sz w:val="36"/>
          <w:szCs w:val="24"/>
        </w:rPr>
        <w:t xml:space="preserve"> </w:t>
      </w:r>
      <w:r w:rsidR="009F4ED4">
        <w:rPr>
          <w:rFonts w:ascii="Century Gothic" w:hAnsi="Century Gothic"/>
          <w:b/>
          <w:sz w:val="36"/>
          <w:szCs w:val="24"/>
        </w:rPr>
        <w:t>North Carolina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7092301" w:rsidR="006E216E" w:rsidRPr="00821702" w:rsidRDefault="00626620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Equity </w:t>
      </w:r>
      <w:r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821702">
        <w:rPr>
          <w:rFonts w:ascii="Times New Roman" w:hAnsi="Times New Roman" w:cs="Times New Roman"/>
          <w:sz w:val="20"/>
          <w:szCs w:val="20"/>
        </w:rPr>
        <w:t>Grant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social justice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and collective impact </w:t>
      </w:r>
      <w:r w:rsidR="00C2693A" w:rsidRPr="00821702">
        <w:rPr>
          <w:rFonts w:ascii="Times New Roman" w:hAnsi="Times New Roman" w:cs="Times New Roman"/>
          <w:sz w:val="20"/>
          <w:szCs w:val="20"/>
        </w:rPr>
        <w:t>approach to eliminating illiteracy in communities that wa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nt and need to support their 0 </w:t>
      </w:r>
      <w:r w:rsidR="00C2693A" w:rsidRPr="00821702">
        <w:rPr>
          <w:rFonts w:ascii="Times New Roman" w:hAnsi="Times New Roman" w:cs="Times New Roman"/>
          <w:sz w:val="20"/>
          <w:szCs w:val="20"/>
        </w:rPr>
        <w:t>to 5-year-old children, provide high-quality educational resources to their community, and im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prove parental engagement through our </w:t>
      </w:r>
      <w:r w:rsidR="00F028D0" w:rsidRPr="00821702">
        <w:rPr>
          <w:rFonts w:ascii="Times New Roman" w:hAnsi="Times New Roman" w:cs="Times New Roman"/>
          <w:sz w:val="20"/>
          <w:szCs w:val="20"/>
        </w:rPr>
        <w:t>Model Innovation City Program. (Click here for a video overview: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"https://www.youtube.com/watch?v=7M2vA35KqXk" \t "_blank" </w:instrText>
      </w:r>
      <w:r w:rsidR="00F028D0" w:rsidRPr="00821702">
        <w:fldChar w:fldCharType="separate"/>
      </w:r>
      <w:r w:rsidR="006E216E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https://www.youtube.com/watch?v=7M2vA35KqXk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28D0" w:rsidRPr="00821702">
        <w:rPr>
          <w:rFonts w:ascii="Times New Roman" w:eastAsia="Times New Roman" w:hAnsi="Times New Roman" w:cs="Times New Roman"/>
          <w:sz w:val="20"/>
          <w:szCs w:val="20"/>
        </w:rPr>
        <w:t xml:space="preserve">) Note that </w:t>
      </w:r>
      <w:r w:rsidR="00F028D0" w:rsidRPr="00821702">
        <w:rPr>
          <w:rFonts w:ascii="Times New Roman" w:hAnsi="Times New Roman" w:cs="Times New Roman"/>
          <w:sz w:val="20"/>
          <w:szCs w:val="20"/>
        </w:rPr>
        <w:t>the grant also supports literacy development for students in PreK through 3rd grade.</w:t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094F069" w14:textId="4EA3F40D" w:rsidR="00673398" w:rsidRPr="00821702" w:rsidRDefault="00673398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This grant partnership 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does not fit every district. A limited number of grants are made </w:t>
      </w:r>
      <w:r w:rsidRPr="00821702">
        <w:rPr>
          <w:rFonts w:ascii="Times New Roman" w:hAnsi="Times New Roman" w:cs="Times New Roman"/>
          <w:sz w:val="20"/>
          <w:szCs w:val="20"/>
        </w:rPr>
        <w:t xml:space="preserve">available to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qualified, </w:t>
      </w:r>
      <w:r w:rsidRPr="00821702">
        <w:rPr>
          <w:rFonts w:ascii="Times New Roman" w:hAnsi="Times New Roman" w:cs="Times New Roman"/>
          <w:sz w:val="20"/>
          <w:szCs w:val="20"/>
        </w:rPr>
        <w:t>transformative, innovative, and inclusive superintendents, literacy advocates, and community leaders.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250E67" w14:textId="77777777" w:rsidR="00F80EE8" w:rsidRPr="00821702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38263A" w14:textId="15329950" w:rsidR="00F80EE8" w:rsidRPr="00821702" w:rsidRDefault="008F491C" w:rsidP="00F80EE8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Grants are offered directly by Footsteps2Brilliance, Inc., and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Pr="00821702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821702">
        <w:rPr>
          <w:rFonts w:ascii="Times New Roman" w:hAnsi="Times New Roman" w:cs="Times New Roman"/>
          <w:sz w:val="20"/>
          <w:szCs w:val="20"/>
        </w:rPr>
        <w:t>services</w:t>
      </w:r>
      <w:r w:rsidRPr="00821702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, not cash. Qualifying districts partner with Footsteps2Brilliance to </w:t>
      </w:r>
      <w:r w:rsidR="004D5376" w:rsidRPr="00821702">
        <w:rPr>
          <w:rFonts w:ascii="Times New Roman" w:hAnsi="Times New Roman" w:cs="Times New Roman"/>
          <w:sz w:val="20"/>
          <w:szCs w:val="20"/>
        </w:rPr>
        <w:t>serve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821702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. </w:t>
      </w:r>
      <w:r w:rsidRPr="00821702">
        <w:rPr>
          <w:rFonts w:ascii="Times New Roman" w:hAnsi="Times New Roman" w:cs="Times New Roman"/>
          <w:sz w:val="20"/>
          <w:szCs w:val="20"/>
        </w:rPr>
        <w:t xml:space="preserve">(Click here for a video highlighting success with grant in </w:t>
      </w:r>
      <w:r w:rsidR="00F9383C">
        <w:rPr>
          <w:rFonts w:ascii="Times New Roman" w:hAnsi="Times New Roman" w:cs="Times New Roman"/>
          <w:sz w:val="20"/>
          <w:szCs w:val="20"/>
        </w:rPr>
        <w:t xml:space="preserve">Santa Clara, </w:t>
      </w:r>
      <w:r w:rsidR="00F9383C" w:rsidRPr="00F9383C">
        <w:rPr>
          <w:rFonts w:ascii="Times New Roman" w:hAnsi="Times New Roman" w:cs="Times New Roman"/>
          <w:sz w:val="20"/>
          <w:szCs w:val="20"/>
        </w:rPr>
        <w:t>California</w:t>
      </w:r>
      <w:r w:rsidRPr="00F9383C">
        <w:rPr>
          <w:rFonts w:ascii="Times New Roman" w:hAnsi="Times New Roman" w:cs="Times New Roman"/>
          <w:sz w:val="20"/>
          <w:szCs w:val="20"/>
        </w:rPr>
        <w:t>:</w:t>
      </w:r>
      <w:r w:rsidR="00F9383C" w:rsidRPr="00F9383C">
        <w:rPr>
          <w:rFonts w:ascii="Times New Roman" w:eastAsiaTheme="minorEastAsia" w:hAnsi="Times New Roman" w:cs="Times New Roman"/>
          <w:color w:val="386EFF"/>
          <w:sz w:val="20"/>
          <w:szCs w:val="20"/>
          <w:u w:val="single" w:color="386EFF"/>
        </w:rPr>
        <w:t xml:space="preserve"> https://youtu.be/yZFNic079Qc</w:t>
      </w:r>
      <w:r w:rsidRPr="00F9383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1F1055" w14:textId="77777777" w:rsidR="006E216E" w:rsidRPr="00821702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0B8F3EA5" w:rsidR="00C2693A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Footsteps2Brilliance Early Learning Literacy Equity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>Gran</w:t>
      </w:r>
      <w:r w:rsidR="00F80EE8" w:rsidRPr="00821702">
        <w:rPr>
          <w:rFonts w:ascii="Times New Roman" w:hAnsi="Times New Roman" w:cs="Times New Roman"/>
          <w:sz w:val="20"/>
          <w:szCs w:val="20"/>
        </w:rPr>
        <w:t>t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821702">
        <w:rPr>
          <w:rFonts w:ascii="Times New Roman" w:hAnsi="Times New Roman" w:cs="Times New Roman"/>
          <w:sz w:val="20"/>
          <w:szCs w:val="20"/>
        </w:rPr>
        <w:t>s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821702">
        <w:rPr>
          <w:rFonts w:ascii="Times New Roman" w:hAnsi="Times New Roman" w:cs="Times New Roman"/>
          <w:sz w:val="20"/>
          <w:szCs w:val="20"/>
        </w:rPr>
        <w:t>for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821702">
        <w:rPr>
          <w:rFonts w:ascii="Times New Roman" w:hAnsi="Times New Roman" w:cs="Times New Roman"/>
          <w:sz w:val="20"/>
          <w:szCs w:val="20"/>
        </w:rPr>
        <w:t>two years of free access to support sustainability.</w:t>
      </w:r>
      <w:r w:rsidRPr="00821702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821702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and </w:t>
      </w:r>
      <w:r w:rsidRPr="00821702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you</w:t>
      </w:r>
      <w:r w:rsidR="00821702">
        <w:rPr>
          <w:rFonts w:ascii="Times New Roman" w:hAnsi="Times New Roman" w:cs="Times New Roman"/>
          <w:sz w:val="20"/>
          <w:szCs w:val="20"/>
        </w:rPr>
        <w:t>r organization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or your parents.</w:t>
      </w:r>
    </w:p>
    <w:p w14:paraId="0B776A98" w14:textId="77777777" w:rsidR="00F80EE8" w:rsidRPr="00821702" w:rsidRDefault="00F80EE8" w:rsidP="00C2693A">
      <w:pPr>
        <w:rPr>
          <w:rFonts w:ascii="Times New Roman" w:hAnsi="Times New Roman" w:cs="Times New Roman"/>
          <w:sz w:val="20"/>
          <w:szCs w:val="20"/>
        </w:rPr>
      </w:pPr>
    </w:p>
    <w:p w14:paraId="18633BB9" w14:textId="6A6B05BE" w:rsidR="00F80EE8" w:rsidRDefault="008F491C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Based on the overwhelming research demonstrating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that children </w:t>
      </w:r>
      <w:r w:rsidRPr="00821702">
        <w:rPr>
          <w:rFonts w:ascii="Times New Roman" w:hAnsi="Times New Roman" w:cs="Times New Roman"/>
          <w:sz w:val="20"/>
          <w:szCs w:val="20"/>
        </w:rPr>
        <w:t>who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experience an unequal start to life and school are likely to have long-term challenges</w:t>
      </w:r>
      <w:r w:rsidRPr="00821702">
        <w:rPr>
          <w:rFonts w:ascii="Times New Roman" w:hAnsi="Times New Roman" w:cs="Times New Roman"/>
          <w:sz w:val="20"/>
          <w:szCs w:val="20"/>
        </w:rPr>
        <w:t>, t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his grant is designed to </w:t>
      </w:r>
      <w:r w:rsidRPr="00821702">
        <w:rPr>
          <w:rFonts w:ascii="Times New Roman" w:hAnsi="Times New Roman" w:cs="Times New Roman"/>
          <w:sz w:val="20"/>
          <w:szCs w:val="20"/>
        </w:rPr>
        <w:t>support all children—birth through third grade—toward academic and life success,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with a special emphasis on Latino, Black, and underserved children and communities.</w:t>
      </w:r>
      <w:r w:rsidRPr="00821702">
        <w:rPr>
          <w:rFonts w:ascii="Times New Roman" w:hAnsi="Times New Roman" w:cs="Times New Roman"/>
          <w:sz w:val="20"/>
          <w:szCs w:val="20"/>
        </w:rPr>
        <w:t xml:space="preserve"> (Click here f</w:t>
      </w:r>
      <w:r w:rsidR="00821702">
        <w:rPr>
          <w:rFonts w:ascii="Times New Roman" w:hAnsi="Times New Roman" w:cs="Times New Roman"/>
          <w:sz w:val="20"/>
          <w:szCs w:val="20"/>
        </w:rPr>
        <w:t>or a video highlighting the importance of early intervention:</w:t>
      </w:r>
      <w:r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"https://www.youtube.com/watch?v=Ahhj3wxxkdM" \t "_blank" </w:instrText>
      </w:r>
      <w:r w:rsidR="00F028D0" w:rsidRPr="00821702">
        <w:fldChar w:fldCharType="separate"/>
      </w:r>
      <w:r w:rsidR="00F80EE8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https://www.youtube.com/watch?v=Ahhj3wxxkdM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1702">
        <w:rPr>
          <w:rFonts w:ascii="Times New Roman" w:hAnsi="Times New Roman" w:cs="Times New Roman"/>
          <w:sz w:val="20"/>
          <w:szCs w:val="20"/>
        </w:rPr>
        <w:t>.)</w:t>
      </w:r>
    </w:p>
    <w:p w14:paraId="26C82E81" w14:textId="77777777" w:rsidR="00821702" w:rsidRPr="00821702" w:rsidRDefault="00821702" w:rsidP="00C2693A">
      <w:pPr>
        <w:rPr>
          <w:rFonts w:ascii="Times New Roman" w:hAnsi="Times New Roman" w:cs="Times New Roman"/>
          <w:sz w:val="20"/>
          <w:szCs w:val="20"/>
        </w:rPr>
      </w:pPr>
    </w:p>
    <w:p w14:paraId="1A4B0F77" w14:textId="60E2DFD8" w:rsidR="00673398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4D5376" w:rsidRPr="00821702">
        <w:rPr>
          <w:rFonts w:ascii="Times New Roman" w:hAnsi="Times New Roman" w:cs="Times New Roman"/>
          <w:sz w:val="20"/>
          <w:szCs w:val="20"/>
        </w:rPr>
        <w:t>questionnaire</w:t>
      </w:r>
      <w:r w:rsidRPr="00821702">
        <w:rPr>
          <w:rFonts w:ascii="Times New Roman" w:hAnsi="Times New Roman" w:cs="Times New Roman"/>
          <w:sz w:val="20"/>
          <w:szCs w:val="20"/>
        </w:rPr>
        <w:t xml:space="preserve"> is designed to evaluate the readiness of your organization for this game-changing </w:t>
      </w:r>
      <w:r w:rsidR="004D5376" w:rsidRPr="00821702">
        <w:rPr>
          <w:rFonts w:ascii="Times New Roman" w:hAnsi="Times New Roman" w:cs="Times New Roman"/>
          <w:sz w:val="20"/>
          <w:szCs w:val="20"/>
        </w:rPr>
        <w:t>opportunity</w:t>
      </w:r>
      <w:r w:rsidRPr="00821702">
        <w:rPr>
          <w:rFonts w:ascii="Times New Roman" w:hAnsi="Times New Roman" w:cs="Times New Roman"/>
          <w:sz w:val="20"/>
          <w:szCs w:val="20"/>
        </w:rPr>
        <w:t xml:space="preserve">. Please complete </w:t>
      </w:r>
      <w:r w:rsidR="008F5E0F" w:rsidRPr="00821702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821702">
        <w:rPr>
          <w:rFonts w:ascii="Times New Roman" w:hAnsi="Times New Roman" w:cs="Times New Roman"/>
          <w:sz w:val="20"/>
          <w:szCs w:val="20"/>
        </w:rPr>
        <w:t xml:space="preserve">and submit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it </w:t>
      </w:r>
      <w:r w:rsidRPr="00821702">
        <w:rPr>
          <w:rFonts w:ascii="Times New Roman" w:hAnsi="Times New Roman" w:cs="Times New Roman"/>
          <w:sz w:val="20"/>
          <w:szCs w:val="20"/>
        </w:rPr>
        <w:t xml:space="preserve">to </w:t>
      </w:r>
      <w:hyperlink r:id="rId9" w:history="1">
        <w:r w:rsidR="009F4ED4">
          <w:rPr>
            <w:rStyle w:val="Hyperlink"/>
            <w:rFonts w:ascii="Times New Roman" w:hAnsi="Times New Roman" w:cs="Times New Roman"/>
            <w:sz w:val="20"/>
            <w:szCs w:val="20"/>
          </w:rPr>
          <w:t>NC.grants@footsteps2brilliance.com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 xml:space="preserve"> at your earliest convenience.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Award opportunities are limited and may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be </w:t>
      </w:r>
      <w:r w:rsidR="00626620" w:rsidRPr="00821702">
        <w:rPr>
          <w:rFonts w:ascii="Times New Roman" w:hAnsi="Times New Roman" w:cs="Times New Roman"/>
          <w:sz w:val="20"/>
          <w:szCs w:val="20"/>
        </w:rPr>
        <w:t>discontinued at any time.</w:t>
      </w:r>
    </w:p>
    <w:p w14:paraId="4C9D0479" w14:textId="6561EEA2" w:rsidR="00673398" w:rsidRPr="00821702" w:rsidRDefault="00673398" w:rsidP="00821702">
      <w:pPr>
        <w:pStyle w:val="Heading2"/>
        <w:rPr>
          <w:sz w:val="28"/>
        </w:rPr>
      </w:pPr>
      <w:r w:rsidRPr="00821702">
        <w:rPr>
          <w:sz w:val="28"/>
        </w:rPr>
        <w:t>Next Steps:</w:t>
      </w:r>
    </w:p>
    <w:p w14:paraId="0F4FDC5E" w14:textId="005D121B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821702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</w:p>
    <w:p w14:paraId="5FEE8755" w14:textId="17AFA785" w:rsidR="008F491C" w:rsidRPr="00821702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Save and email your form </w:t>
      </w:r>
      <w:r w:rsidR="009F4ED4">
        <w:rPr>
          <w:rFonts w:ascii="Times New Roman" w:hAnsi="Times New Roman" w:cs="Times New Roman"/>
          <w:sz w:val="20"/>
          <w:szCs w:val="20"/>
        </w:rPr>
        <w:t xml:space="preserve">to </w:t>
      </w:r>
      <w:hyperlink r:id="rId10" w:history="1">
        <w:r w:rsidR="009F4ED4">
          <w:rPr>
            <w:rStyle w:val="Hyperlink"/>
            <w:rFonts w:ascii="Times New Roman" w:hAnsi="Times New Roman" w:cs="Times New Roman"/>
            <w:sz w:val="20"/>
            <w:szCs w:val="20"/>
          </w:rPr>
          <w:t>NC.grants@footsteps2brilliance.com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5C373178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Our grant committee will determine your readiness for this opportunity.</w:t>
      </w:r>
    </w:p>
    <w:p w14:paraId="218791B4" w14:textId="4553B04D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821702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59E49A7E" w:rsidR="00F80EE8" w:rsidRPr="00821702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Because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this is a White House Partnered Initiative, the Superintendent </w:t>
      </w:r>
      <w:r w:rsidR="00AC674D" w:rsidRPr="00821702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be a</w:t>
      </w:r>
      <w:r w:rsidRPr="00821702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F028D0" w:rsidRPr="00821702">
        <w:rPr>
          <w:rFonts w:ascii="Times New Roman" w:hAnsi="Times New Roman" w:cs="Times New Roman"/>
          <w:sz w:val="20"/>
          <w:szCs w:val="20"/>
        </w:rPr>
        <w:t>Footsteps2Brilliance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Vice President, Gregory A. Spencer.</w:t>
      </w:r>
    </w:p>
    <w:p w14:paraId="0CFF08CC" w14:textId="2FE37627" w:rsidR="00A7704A" w:rsidRDefault="009B60FD" w:rsidP="000A4D6E">
      <w:pPr>
        <w:pStyle w:val="Heading2"/>
      </w:pPr>
      <w:r>
        <w:lastRenderedPageBreak/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5D334FED" w:rsidR="00821702" w:rsidRDefault="005E5701" w:rsidP="00A7704A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 w:rsidR="009F4ED4">
        <w:t> </w:t>
      </w:r>
      <w:r w:rsidR="009F4ED4">
        <w:t> </w:t>
      </w:r>
      <w:r w:rsidR="009F4ED4">
        <w:t> </w:t>
      </w:r>
      <w:r w:rsidR="009F4ED4">
        <w:t> </w:t>
      </w:r>
      <w:r w:rsidR="009F4ED4">
        <w:t> </w:t>
      </w:r>
      <w:r>
        <w:fldChar w:fldCharType="end"/>
      </w:r>
      <w:bookmarkEnd w:id="0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69F5136" w14:textId="06784A4F" w:rsidR="00A7704A" w:rsidRDefault="005E5701" w:rsidP="00A7704A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instrText xml:space="preserve"> FORMTEXT </w:instrText>
      </w:r>
      <w:r>
        <w:fldChar w:fldCharType="separate"/>
      </w:r>
      <w:bookmarkStart w:id="2" w:name="_GoBack"/>
      <w:bookmarkEnd w:id="2"/>
      <w:r w:rsidR="00531668">
        <w:t> </w:t>
      </w:r>
      <w:r w:rsidR="00531668">
        <w:t> </w:t>
      </w:r>
      <w:r w:rsidR="00531668">
        <w:t> </w:t>
      </w:r>
      <w:r w:rsidR="00531668">
        <w:t> </w:t>
      </w:r>
      <w:r w:rsidR="00531668">
        <w:t> </w:t>
      </w:r>
      <w:r>
        <w:fldChar w:fldCharType="end"/>
      </w:r>
      <w:bookmarkEnd w:id="1"/>
    </w:p>
    <w:p w14:paraId="5BC4C154" w14:textId="77777777" w:rsidR="009B60FD" w:rsidRDefault="009B60FD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0B4CD7B9" w:rsidR="009B60FD" w:rsidRDefault="009B60FD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16EBA205" w14:textId="77777777" w:rsidR="009B60FD" w:rsidRDefault="009B60FD" w:rsidP="009B60FD"/>
    <w:p w14:paraId="3DCA74ED" w14:textId="647BF8F5" w:rsidR="009B60FD" w:rsidRDefault="009B60FD" w:rsidP="000A4D6E">
      <w:pPr>
        <w:pStyle w:val="Heading2"/>
      </w:pPr>
      <w:r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148A3" w14:textId="77777777" w:rsidR="000A4D6E" w:rsidRDefault="000A4D6E" w:rsidP="000A4D6E">
      <w:pPr>
        <w:pStyle w:val="ListParagraph"/>
      </w:pPr>
    </w:p>
    <w:p w14:paraId="69464189" w14:textId="2B0F3DF6" w:rsidR="000A4D6E" w:rsidRDefault="008C578A" w:rsidP="000A4D6E">
      <w:pPr>
        <w:pStyle w:val="Heading2"/>
      </w:pPr>
      <w:r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A4D6E" w:rsidSect="00F94FFD">
      <w:headerReference w:type="default" r:id="rId11"/>
      <w:footerReference w:type="default" r:id="rId12"/>
      <w:pgSz w:w="12240" w:h="15840"/>
      <w:pgMar w:top="36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84C9" w14:textId="77777777" w:rsidR="00771B4F" w:rsidRDefault="00771B4F" w:rsidP="00A67698">
      <w:pPr>
        <w:spacing w:line="240" w:lineRule="auto"/>
      </w:pPr>
      <w:r>
        <w:separator/>
      </w:r>
    </w:p>
  </w:endnote>
  <w:endnote w:type="continuationSeparator" w:id="0">
    <w:p w14:paraId="2195B53F" w14:textId="77777777" w:rsidR="00771B4F" w:rsidRDefault="00771B4F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771B4F" w:rsidRDefault="00771B4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71C022FE">
          <wp:simplePos x="0" y="0"/>
          <wp:positionH relativeFrom="margin">
            <wp:posOffset>-1028700</wp:posOffset>
          </wp:positionH>
          <wp:positionV relativeFrom="paragraph">
            <wp:posOffset>-253365</wp:posOffset>
          </wp:positionV>
          <wp:extent cx="8399591" cy="933450"/>
          <wp:effectExtent l="0" t="0" r="8255" b="6350"/>
          <wp:wrapNone/>
          <wp:docPr id="2" name="Picture 2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997B" w14:textId="77777777" w:rsidR="00771B4F" w:rsidRDefault="00771B4F" w:rsidP="00A67698">
      <w:pPr>
        <w:spacing w:line="240" w:lineRule="auto"/>
      </w:pPr>
      <w:r>
        <w:separator/>
      </w:r>
    </w:p>
  </w:footnote>
  <w:footnote w:type="continuationSeparator" w:id="0">
    <w:p w14:paraId="7BC7D1E5" w14:textId="77777777" w:rsidR="00771B4F" w:rsidRDefault="00771B4F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771B4F" w:rsidRDefault="00F94FFD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6097921D">
          <wp:simplePos x="0" y="0"/>
          <wp:positionH relativeFrom="margin">
            <wp:posOffset>-1083310</wp:posOffset>
          </wp:positionH>
          <wp:positionV relativeFrom="paragraph">
            <wp:posOffset>-247650</wp:posOffset>
          </wp:positionV>
          <wp:extent cx="8479156" cy="137162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771B4F" w:rsidRDefault="00771B4F">
    <w:pPr>
      <w:pStyle w:val="Header"/>
    </w:pPr>
  </w:p>
  <w:p w14:paraId="014EAAE2" w14:textId="77777777" w:rsidR="00771B4F" w:rsidRDefault="00771B4F">
    <w:pPr>
      <w:pStyle w:val="Header"/>
    </w:pPr>
  </w:p>
  <w:p w14:paraId="41FE566D" w14:textId="67C47D2D" w:rsidR="00771B4F" w:rsidRDefault="00771B4F">
    <w:pPr>
      <w:pStyle w:val="Header"/>
    </w:pPr>
  </w:p>
  <w:p w14:paraId="55466186" w14:textId="77777777" w:rsidR="00771B4F" w:rsidRDefault="00771B4F">
    <w:pPr>
      <w:pStyle w:val="Header"/>
    </w:pPr>
  </w:p>
  <w:p w14:paraId="23783169" w14:textId="3149AEE5" w:rsidR="00771B4F" w:rsidRDefault="00771B4F">
    <w:pPr>
      <w:pStyle w:val="Header"/>
    </w:pPr>
  </w:p>
  <w:p w14:paraId="3ACA4076" w14:textId="77777777" w:rsidR="00F94FFD" w:rsidRDefault="00F94FFD">
    <w:pPr>
      <w:pStyle w:val="Header"/>
    </w:pPr>
  </w:p>
  <w:p w14:paraId="7C17B1ED" w14:textId="77777777" w:rsidR="00F94FFD" w:rsidRDefault="00F94F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6682C"/>
    <w:rsid w:val="00093A6A"/>
    <w:rsid w:val="000A4D6E"/>
    <w:rsid w:val="000E0F00"/>
    <w:rsid w:val="0011521A"/>
    <w:rsid w:val="0015296B"/>
    <w:rsid w:val="00181153"/>
    <w:rsid w:val="00217172"/>
    <w:rsid w:val="00236E96"/>
    <w:rsid w:val="003073AC"/>
    <w:rsid w:val="003738E0"/>
    <w:rsid w:val="00390968"/>
    <w:rsid w:val="00400C09"/>
    <w:rsid w:val="00454FAB"/>
    <w:rsid w:val="004D5376"/>
    <w:rsid w:val="00531668"/>
    <w:rsid w:val="00541222"/>
    <w:rsid w:val="005D23DD"/>
    <w:rsid w:val="005E5701"/>
    <w:rsid w:val="006025EC"/>
    <w:rsid w:val="00626620"/>
    <w:rsid w:val="0064141B"/>
    <w:rsid w:val="00673398"/>
    <w:rsid w:val="006744E9"/>
    <w:rsid w:val="006E216E"/>
    <w:rsid w:val="00707517"/>
    <w:rsid w:val="007614BA"/>
    <w:rsid w:val="00771B4F"/>
    <w:rsid w:val="007875E3"/>
    <w:rsid w:val="007B1EF7"/>
    <w:rsid w:val="007C040D"/>
    <w:rsid w:val="008179A9"/>
    <w:rsid w:val="00821702"/>
    <w:rsid w:val="00823928"/>
    <w:rsid w:val="00856576"/>
    <w:rsid w:val="008A5236"/>
    <w:rsid w:val="008A6460"/>
    <w:rsid w:val="008C578A"/>
    <w:rsid w:val="008E10FD"/>
    <w:rsid w:val="008F1B45"/>
    <w:rsid w:val="008F491C"/>
    <w:rsid w:val="008F5E0F"/>
    <w:rsid w:val="008F6FE0"/>
    <w:rsid w:val="00981271"/>
    <w:rsid w:val="009B60FD"/>
    <w:rsid w:val="009F4ED4"/>
    <w:rsid w:val="00A67698"/>
    <w:rsid w:val="00A7704A"/>
    <w:rsid w:val="00A85DAA"/>
    <w:rsid w:val="00A91D47"/>
    <w:rsid w:val="00AC674D"/>
    <w:rsid w:val="00AD4582"/>
    <w:rsid w:val="00B00F1A"/>
    <w:rsid w:val="00B440D4"/>
    <w:rsid w:val="00B46C91"/>
    <w:rsid w:val="00B9657F"/>
    <w:rsid w:val="00BB6E88"/>
    <w:rsid w:val="00BF4F61"/>
    <w:rsid w:val="00BF6E79"/>
    <w:rsid w:val="00C2693A"/>
    <w:rsid w:val="00CA1008"/>
    <w:rsid w:val="00D10A4B"/>
    <w:rsid w:val="00D36544"/>
    <w:rsid w:val="00D85B96"/>
    <w:rsid w:val="00DE6F76"/>
    <w:rsid w:val="00DF6110"/>
    <w:rsid w:val="00EC119E"/>
    <w:rsid w:val="00EF3F6B"/>
    <w:rsid w:val="00F028D0"/>
    <w:rsid w:val="00F80EE8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C.grants@footsteps2brilliance.com" TargetMode="External"/><Relationship Id="rId10" Type="http://schemas.openxmlformats.org/officeDocument/2006/relationships/hyperlink" Target="mailto:NC.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1A6885-7920-AD47-944E-1A6C98CA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896</Words>
  <Characters>5108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Ilene Rosenthal</cp:lastModifiedBy>
  <cp:revision>4</cp:revision>
  <cp:lastPrinted>2016-09-28T18:24:00Z</cp:lastPrinted>
  <dcterms:created xsi:type="dcterms:W3CDTF">2017-10-05T15:06:00Z</dcterms:created>
  <dcterms:modified xsi:type="dcterms:W3CDTF">2017-10-05T15:18:00Z</dcterms:modified>
</cp:coreProperties>
</file>